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EB73" w14:textId="77777777" w:rsidR="0097457E" w:rsidRDefault="00023C85" w:rsidP="0097457E">
      <w:pPr>
        <w:ind w:left="2160" w:firstLine="720"/>
        <w:rPr>
          <w:b/>
          <w:bCs/>
          <w:sz w:val="40"/>
          <w:szCs w:val="40"/>
        </w:rPr>
      </w:pPr>
      <w:r w:rsidRPr="0097457E">
        <w:rPr>
          <w:b/>
          <w:bCs/>
          <w:sz w:val="40"/>
          <w:szCs w:val="40"/>
        </w:rPr>
        <w:t>Vendor Application</w:t>
      </w:r>
    </w:p>
    <w:p w14:paraId="39205665" w14:textId="09E915C8" w:rsidR="0097457E" w:rsidRPr="0097457E" w:rsidRDefault="0097457E" w:rsidP="009745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</w:t>
      </w:r>
      <w:r>
        <w:rPr>
          <w:b/>
          <w:bCs/>
          <w:sz w:val="24"/>
          <w:szCs w:val="24"/>
        </w:rPr>
        <w:t>(Please fill out and send to Kirbi@cohlmias.com)</w:t>
      </w:r>
    </w:p>
    <w:p w14:paraId="446849A0" w14:textId="77777777" w:rsidR="00023C85" w:rsidRDefault="00023C85"/>
    <w:p w14:paraId="1AE9DF0D" w14:textId="77777777" w:rsidR="00023C85" w:rsidRDefault="00023C85"/>
    <w:p w14:paraId="48AF96CD" w14:textId="06C2C0EB" w:rsidR="00023C85" w:rsidRDefault="00023C85"/>
    <w:p w14:paraId="2F2889BC" w14:textId="687F9205" w:rsidR="00023C85" w:rsidRPr="00AE733E" w:rsidRDefault="00023C85" w:rsidP="00AE733E">
      <w:pPr>
        <w:tabs>
          <w:tab w:val="left" w:pos="1950"/>
        </w:tabs>
        <w:rPr>
          <w:b/>
          <w:bCs/>
          <w:sz w:val="32"/>
          <w:szCs w:val="32"/>
        </w:rPr>
      </w:pPr>
      <w:r w:rsidRPr="00AE733E">
        <w:rPr>
          <w:b/>
          <w:bCs/>
          <w:sz w:val="32"/>
          <w:szCs w:val="32"/>
        </w:rPr>
        <w:t>Business-</w:t>
      </w:r>
      <w:r w:rsidR="00AE733E">
        <w:rPr>
          <w:b/>
          <w:bCs/>
          <w:sz w:val="32"/>
          <w:szCs w:val="32"/>
        </w:rPr>
        <w:tab/>
      </w:r>
    </w:p>
    <w:p w14:paraId="01BDAA9B" w14:textId="0111AAA1" w:rsidR="00023C85" w:rsidRPr="00AE733E" w:rsidRDefault="00F1141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7217" wp14:editId="76E41F78">
                <wp:simplePos x="0" y="0"/>
                <wp:positionH relativeFrom="column">
                  <wp:posOffset>850900</wp:posOffset>
                </wp:positionH>
                <wp:positionV relativeFrom="paragraph">
                  <wp:posOffset>13970</wp:posOffset>
                </wp:positionV>
                <wp:extent cx="3784600" cy="6350"/>
                <wp:effectExtent l="0" t="0" r="25400" b="31750"/>
                <wp:wrapNone/>
                <wp:docPr id="8050670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4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5C63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1.1pt" to="3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</w:p>
    <w:p w14:paraId="04E6F9D0" w14:textId="3D6F5303" w:rsidR="00023C85" w:rsidRPr="00AE733E" w:rsidRDefault="00F1141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EB96" wp14:editId="1FE533E9">
                <wp:simplePos x="0" y="0"/>
                <wp:positionH relativeFrom="column">
                  <wp:posOffset>1270000</wp:posOffset>
                </wp:positionH>
                <wp:positionV relativeFrom="paragraph">
                  <wp:posOffset>234950</wp:posOffset>
                </wp:positionV>
                <wp:extent cx="3784600" cy="6350"/>
                <wp:effectExtent l="0" t="0" r="25400" b="31750"/>
                <wp:wrapNone/>
                <wp:docPr id="11278000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46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57F1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18.5pt" to="39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  <w:r w:rsidR="00023C85" w:rsidRPr="00AE733E">
        <w:rPr>
          <w:b/>
          <w:bCs/>
          <w:sz w:val="32"/>
          <w:szCs w:val="32"/>
        </w:rPr>
        <w:t>Contact Name-</w:t>
      </w:r>
    </w:p>
    <w:p w14:paraId="17C9045E" w14:textId="63DA0143" w:rsidR="00023C85" w:rsidRPr="00AE733E" w:rsidRDefault="00023C85">
      <w:pPr>
        <w:rPr>
          <w:b/>
          <w:bCs/>
          <w:sz w:val="32"/>
          <w:szCs w:val="32"/>
        </w:rPr>
      </w:pPr>
    </w:p>
    <w:p w14:paraId="7D58C1FC" w14:textId="57D27919" w:rsidR="00023C85" w:rsidRPr="00AE733E" w:rsidRDefault="00023C85">
      <w:pPr>
        <w:rPr>
          <w:b/>
          <w:bCs/>
          <w:sz w:val="32"/>
          <w:szCs w:val="32"/>
        </w:rPr>
      </w:pPr>
      <w:r w:rsidRPr="00AE733E">
        <w:rPr>
          <w:b/>
          <w:bCs/>
          <w:sz w:val="32"/>
          <w:szCs w:val="32"/>
        </w:rPr>
        <w:t>Contact Email-</w:t>
      </w:r>
    </w:p>
    <w:p w14:paraId="56602618" w14:textId="407C9EEE" w:rsidR="00023C85" w:rsidRPr="00AE733E" w:rsidRDefault="00F1141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C4E95" wp14:editId="708C8CA3">
                <wp:simplePos x="0" y="0"/>
                <wp:positionH relativeFrom="column">
                  <wp:posOffset>1212850</wp:posOffset>
                </wp:positionH>
                <wp:positionV relativeFrom="paragraph">
                  <wp:posOffset>5715</wp:posOffset>
                </wp:positionV>
                <wp:extent cx="3784600" cy="6350"/>
                <wp:effectExtent l="0" t="0" r="25400" b="31750"/>
                <wp:wrapNone/>
                <wp:docPr id="15693091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46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A0FF5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pt,.45pt" to="393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" strokecolor="#5b9bd5" strokeweight=".5pt">
                <v:stroke joinstyle="miter"/>
              </v:line>
            </w:pict>
          </mc:Fallback>
        </mc:AlternateContent>
      </w:r>
    </w:p>
    <w:p w14:paraId="0A092ED0" w14:textId="63510AAB" w:rsidR="00023C85" w:rsidRPr="00AE733E" w:rsidRDefault="00023C85">
      <w:pPr>
        <w:rPr>
          <w:b/>
          <w:bCs/>
          <w:sz w:val="32"/>
          <w:szCs w:val="32"/>
        </w:rPr>
      </w:pPr>
      <w:r w:rsidRPr="00AE733E">
        <w:rPr>
          <w:b/>
          <w:bCs/>
          <w:sz w:val="32"/>
          <w:szCs w:val="32"/>
        </w:rPr>
        <w:t>Contact Phone number-</w:t>
      </w:r>
    </w:p>
    <w:p w14:paraId="040F58D9" w14:textId="3713372A" w:rsidR="00023C85" w:rsidRPr="00AE733E" w:rsidRDefault="00F1141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B1C5A" wp14:editId="40F08866">
                <wp:simplePos x="0" y="0"/>
                <wp:positionH relativeFrom="column">
                  <wp:posOffset>2006600</wp:posOffset>
                </wp:positionH>
                <wp:positionV relativeFrom="paragraph">
                  <wp:posOffset>5715</wp:posOffset>
                </wp:positionV>
                <wp:extent cx="2914650" cy="6350"/>
                <wp:effectExtent l="0" t="0" r="19050" b="31750"/>
                <wp:wrapNone/>
                <wp:docPr id="20935907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85390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.45pt" to="387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" strokecolor="#5b9bd5" strokeweight=".5pt">
                <v:stroke joinstyle="miter"/>
              </v:line>
            </w:pict>
          </mc:Fallback>
        </mc:AlternateContent>
      </w:r>
    </w:p>
    <w:p w14:paraId="5D52D2F0" w14:textId="24AF8E1B" w:rsidR="00023C85" w:rsidRPr="00AE733E" w:rsidRDefault="00023C85">
      <w:pPr>
        <w:rPr>
          <w:b/>
          <w:bCs/>
          <w:sz w:val="32"/>
          <w:szCs w:val="32"/>
        </w:rPr>
      </w:pPr>
      <w:r w:rsidRPr="00AE733E">
        <w:rPr>
          <w:b/>
          <w:bCs/>
          <w:sz w:val="32"/>
          <w:szCs w:val="32"/>
        </w:rPr>
        <w:t>Sales Tax permit number-</w:t>
      </w:r>
    </w:p>
    <w:p w14:paraId="0D9D83A8" w14:textId="7DEB5DF9" w:rsidR="00023C85" w:rsidRPr="00AE733E" w:rsidRDefault="00F1141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5E4CF" wp14:editId="1C74AD74">
                <wp:simplePos x="0" y="0"/>
                <wp:positionH relativeFrom="margin">
                  <wp:posOffset>2133600</wp:posOffset>
                </wp:positionH>
                <wp:positionV relativeFrom="paragraph">
                  <wp:posOffset>4445</wp:posOffset>
                </wp:positionV>
                <wp:extent cx="2781300" cy="12700"/>
                <wp:effectExtent l="0" t="0" r="19050" b="25400"/>
                <wp:wrapNone/>
                <wp:docPr id="17214516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2461E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pt,.35pt" to="38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519EE434" w14:textId="77777777" w:rsidR="00023C85" w:rsidRDefault="00023C85"/>
    <w:sectPr w:rsidR="0002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0673284">
    <w:abstractNumId w:val="19"/>
  </w:num>
  <w:num w:numId="2" w16cid:durableId="1037389491">
    <w:abstractNumId w:val="12"/>
  </w:num>
  <w:num w:numId="3" w16cid:durableId="1576668905">
    <w:abstractNumId w:val="10"/>
  </w:num>
  <w:num w:numId="4" w16cid:durableId="974674717">
    <w:abstractNumId w:val="21"/>
  </w:num>
  <w:num w:numId="5" w16cid:durableId="93476282">
    <w:abstractNumId w:val="13"/>
  </w:num>
  <w:num w:numId="6" w16cid:durableId="1331298304">
    <w:abstractNumId w:val="16"/>
  </w:num>
  <w:num w:numId="7" w16cid:durableId="1253277490">
    <w:abstractNumId w:val="18"/>
  </w:num>
  <w:num w:numId="8" w16cid:durableId="992299539">
    <w:abstractNumId w:val="9"/>
  </w:num>
  <w:num w:numId="9" w16cid:durableId="1954483818">
    <w:abstractNumId w:val="7"/>
  </w:num>
  <w:num w:numId="10" w16cid:durableId="2041667173">
    <w:abstractNumId w:val="6"/>
  </w:num>
  <w:num w:numId="11" w16cid:durableId="1851064849">
    <w:abstractNumId w:val="5"/>
  </w:num>
  <w:num w:numId="12" w16cid:durableId="186914282">
    <w:abstractNumId w:val="4"/>
  </w:num>
  <w:num w:numId="13" w16cid:durableId="1522159116">
    <w:abstractNumId w:val="8"/>
  </w:num>
  <w:num w:numId="14" w16cid:durableId="919757804">
    <w:abstractNumId w:val="3"/>
  </w:num>
  <w:num w:numId="15" w16cid:durableId="2110808763">
    <w:abstractNumId w:val="2"/>
  </w:num>
  <w:num w:numId="16" w16cid:durableId="1322612598">
    <w:abstractNumId w:val="1"/>
  </w:num>
  <w:num w:numId="17" w16cid:durableId="1971938236">
    <w:abstractNumId w:val="0"/>
  </w:num>
  <w:num w:numId="18" w16cid:durableId="720903944">
    <w:abstractNumId w:val="14"/>
  </w:num>
  <w:num w:numId="19" w16cid:durableId="818349633">
    <w:abstractNumId w:val="15"/>
  </w:num>
  <w:num w:numId="20" w16cid:durableId="9454367">
    <w:abstractNumId w:val="20"/>
  </w:num>
  <w:num w:numId="21" w16cid:durableId="1517618651">
    <w:abstractNumId w:val="17"/>
  </w:num>
  <w:num w:numId="22" w16cid:durableId="1240093170">
    <w:abstractNumId w:val="11"/>
  </w:num>
  <w:num w:numId="23" w16cid:durableId="6566906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85"/>
    <w:rsid w:val="00023C85"/>
    <w:rsid w:val="000B4AE0"/>
    <w:rsid w:val="001E328C"/>
    <w:rsid w:val="00645252"/>
    <w:rsid w:val="006D3D74"/>
    <w:rsid w:val="0083569A"/>
    <w:rsid w:val="0097457E"/>
    <w:rsid w:val="00A9204E"/>
    <w:rsid w:val="00AE733E"/>
    <w:rsid w:val="00C40DC1"/>
    <w:rsid w:val="00F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049F"/>
  <w15:chartTrackingRefBased/>
  <w15:docId w15:val="{F16A2882-7DC3-458F-837F-23E57688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AppData\Local\Microsoft\Office\16.0\DTS\en-US%7bFC8C9397-3902-4CC5-BCE2-3B21A511F55E%7d\%7b0DA720AD-5158-4C54-AA26-CEA669A92F4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{0DA720AD-5158-4C54-AA26-CEA669A92F41}tf02786999_win32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Calvert's</dc:creator>
  <cp:keywords/>
  <dc:description/>
  <cp:lastModifiedBy>Cohlmia Laptops</cp:lastModifiedBy>
  <cp:revision>2</cp:revision>
  <dcterms:created xsi:type="dcterms:W3CDTF">2025-03-14T15:40:00Z</dcterms:created>
  <dcterms:modified xsi:type="dcterms:W3CDTF">2025-03-14T15:40:00Z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